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12A4" w:rsidRPr="00B503E8" w:rsidRDefault="002B12A4" w:rsidP="002B12A4">
      <w:pPr>
        <w:rPr>
          <w:rFonts w:asciiTheme="minorHAnsi" w:hAnsiTheme="minorHAnsi" w:cstheme="minorHAnsi"/>
          <w:b/>
          <w:sz w:val="28"/>
          <w:szCs w:val="28"/>
        </w:rPr>
      </w:pPr>
      <w:bookmarkStart w:id="0" w:name="_GoBack"/>
      <w:r w:rsidRPr="00B503E8">
        <w:rPr>
          <w:rFonts w:asciiTheme="minorHAnsi" w:hAnsiTheme="minorHAnsi" w:cstheme="minorHAnsi"/>
          <w:b/>
          <w:sz w:val="28"/>
          <w:szCs w:val="28"/>
        </w:rPr>
        <w:t>Rezolucio akceptita de la 26-a Ĝenerala Asembleo de la Konferenco de Neregistaraj Organizaĵoj en Konsulta Rilato kun Unuiĝintaj Nacioj, Ĝenevo, 1-3 marto 2018</w:t>
      </w:r>
    </w:p>
    <w:bookmarkEnd w:id="0"/>
    <w:p w:rsidR="00B503E8" w:rsidRPr="00B503E8" w:rsidRDefault="00B503E8" w:rsidP="002B12A4">
      <w:pPr>
        <w:rPr>
          <w:rFonts w:asciiTheme="minorHAnsi" w:hAnsiTheme="minorHAnsi" w:cstheme="minorHAnsi"/>
          <w:b/>
        </w:rPr>
      </w:pPr>
    </w:p>
    <w:p w:rsidR="002B12A4" w:rsidRPr="00B503E8" w:rsidRDefault="002B12A4" w:rsidP="002B12A4">
      <w:pPr>
        <w:rPr>
          <w:rFonts w:asciiTheme="minorHAnsi" w:hAnsiTheme="minorHAnsi" w:cstheme="minorHAnsi"/>
          <w:b/>
          <w:sz w:val="32"/>
          <w:szCs w:val="32"/>
        </w:rPr>
      </w:pPr>
      <w:r w:rsidRPr="00B503E8">
        <w:rPr>
          <w:rFonts w:asciiTheme="minorHAnsi" w:hAnsiTheme="minorHAnsi" w:cstheme="minorHAnsi"/>
          <w:b/>
          <w:sz w:val="32"/>
          <w:szCs w:val="32"/>
        </w:rPr>
        <w:t xml:space="preserve">FINANCADO DE NIA ORGANIZAĴO UNUIĜINTAJ NACIOJ </w:t>
      </w:r>
    </w:p>
    <w:p w:rsidR="002B12A4" w:rsidRDefault="002B12A4" w:rsidP="002B12A4">
      <w:pPr>
        <w:rPr>
          <w:rFonts w:asciiTheme="minorHAnsi" w:hAnsiTheme="minorHAnsi" w:cstheme="minorHAnsi"/>
        </w:rPr>
      </w:pPr>
    </w:p>
    <w:p w:rsidR="009E7643" w:rsidRPr="00B503E8" w:rsidRDefault="009E7643" w:rsidP="002B12A4">
      <w:pPr>
        <w:rPr>
          <w:rFonts w:asciiTheme="minorHAnsi" w:hAnsiTheme="minorHAnsi" w:cstheme="minorHAnsi"/>
        </w:rPr>
      </w:pPr>
    </w:p>
    <w:p w:rsidR="002B12A4" w:rsidRPr="00B503E8" w:rsidRDefault="002B12A4" w:rsidP="002B12A4">
      <w:pPr>
        <w:rPr>
          <w:rFonts w:asciiTheme="minorHAnsi" w:hAnsiTheme="minorHAnsi" w:cstheme="minorHAnsi"/>
        </w:rPr>
      </w:pPr>
      <w:r w:rsidRPr="00B503E8">
        <w:rPr>
          <w:rFonts w:asciiTheme="minorHAnsi" w:hAnsiTheme="minorHAnsi" w:cstheme="minorHAnsi"/>
        </w:rPr>
        <w:t>La Konferencoj de Neregistaraj Organizaĵoj en Konsulta Rilato kun Unuiĝintaj Nacioj (CoNGO) en ties 26-a Ĝenerala Asembleo kunvenanta en Ĝenevo, 1-3 marto, 2018</w:t>
      </w:r>
      <w:r w:rsidR="006E5C4D" w:rsidRPr="00B503E8">
        <w:rPr>
          <w:rFonts w:asciiTheme="minorHAnsi" w:hAnsiTheme="minorHAnsi" w:cstheme="minorHAnsi"/>
        </w:rPr>
        <w:t>,</w:t>
      </w:r>
      <w:r w:rsidRPr="00B503E8">
        <w:rPr>
          <w:rFonts w:asciiTheme="minorHAnsi" w:hAnsiTheme="minorHAnsi" w:cstheme="minorHAnsi"/>
        </w:rPr>
        <w:t xml:space="preserve"> </w:t>
      </w:r>
    </w:p>
    <w:p w:rsidR="002B12A4" w:rsidRPr="00B503E8" w:rsidRDefault="002B12A4" w:rsidP="002B12A4">
      <w:pPr>
        <w:rPr>
          <w:rFonts w:asciiTheme="minorHAnsi" w:hAnsiTheme="minorHAnsi" w:cstheme="minorHAnsi"/>
        </w:rPr>
      </w:pPr>
    </w:p>
    <w:p w:rsidR="002B12A4" w:rsidRPr="00B503E8" w:rsidRDefault="002B12A4" w:rsidP="002B12A4">
      <w:pPr>
        <w:numPr>
          <w:ilvl w:val="0"/>
          <w:numId w:val="2"/>
        </w:numPr>
        <w:rPr>
          <w:rFonts w:asciiTheme="minorHAnsi" w:hAnsiTheme="minorHAnsi" w:cstheme="minorHAnsi"/>
        </w:rPr>
      </w:pPr>
      <w:r w:rsidRPr="00B503E8">
        <w:rPr>
          <w:rFonts w:asciiTheme="minorHAnsi" w:hAnsiTheme="minorHAnsi" w:cstheme="minorHAnsi"/>
        </w:rPr>
        <w:t>Substrekante sian fortan kredon je la principoj de la Ĉarto de Unuiĝintaj Nacioj kaj la kerna rolo kiun Unuiĝintaj Nacioj devas ludi en fasonado de pli justa kaj pli egaleca mondo</w:t>
      </w:r>
      <w:r w:rsidR="006E5C4D" w:rsidRPr="00B503E8">
        <w:rPr>
          <w:rFonts w:asciiTheme="minorHAnsi" w:hAnsiTheme="minorHAnsi" w:cstheme="minorHAnsi"/>
        </w:rPr>
        <w:t>,</w:t>
      </w:r>
    </w:p>
    <w:p w:rsidR="002B12A4" w:rsidRPr="00B503E8" w:rsidRDefault="002B12A4" w:rsidP="002B12A4">
      <w:pPr>
        <w:ind w:left="720"/>
        <w:rPr>
          <w:rFonts w:asciiTheme="minorHAnsi" w:hAnsiTheme="minorHAnsi" w:cstheme="minorHAnsi"/>
        </w:rPr>
      </w:pPr>
    </w:p>
    <w:p w:rsidR="002B12A4" w:rsidRPr="00B503E8" w:rsidRDefault="002B12A4" w:rsidP="002B12A4">
      <w:pPr>
        <w:numPr>
          <w:ilvl w:val="0"/>
          <w:numId w:val="2"/>
        </w:numPr>
        <w:rPr>
          <w:rFonts w:asciiTheme="minorHAnsi" w:hAnsiTheme="minorHAnsi" w:cstheme="minorHAnsi"/>
        </w:rPr>
      </w:pPr>
      <w:r w:rsidRPr="00B503E8">
        <w:rPr>
          <w:rFonts w:asciiTheme="minorHAnsi" w:hAnsiTheme="minorHAnsi" w:cstheme="minorHAnsi"/>
        </w:rPr>
        <w:t>Notante la reduktiĝon de rimedoj por la funkciigo de Unuiĝintaj Nacioj en la dujara buĝeto de 2018-2019 akceptita la 24-an de decembro 2017</w:t>
      </w:r>
      <w:r w:rsidR="006E5C4D" w:rsidRPr="00B503E8">
        <w:rPr>
          <w:rFonts w:asciiTheme="minorHAnsi" w:hAnsiTheme="minorHAnsi" w:cstheme="minorHAnsi"/>
        </w:rPr>
        <w:t>,</w:t>
      </w:r>
      <w:r w:rsidRPr="00B503E8">
        <w:rPr>
          <w:rFonts w:asciiTheme="minorHAnsi" w:hAnsiTheme="minorHAnsi" w:cstheme="minorHAnsi"/>
        </w:rPr>
        <w:t xml:space="preserve"> </w:t>
      </w:r>
    </w:p>
    <w:p w:rsidR="002B12A4" w:rsidRPr="00B503E8" w:rsidRDefault="002B12A4" w:rsidP="002B12A4">
      <w:pPr>
        <w:ind w:left="720"/>
        <w:rPr>
          <w:rFonts w:asciiTheme="minorHAnsi" w:hAnsiTheme="minorHAnsi" w:cstheme="minorHAnsi"/>
        </w:rPr>
      </w:pPr>
    </w:p>
    <w:p w:rsidR="002B12A4" w:rsidRPr="00B503E8" w:rsidRDefault="002B12A4" w:rsidP="002B12A4">
      <w:pPr>
        <w:numPr>
          <w:ilvl w:val="0"/>
          <w:numId w:val="1"/>
        </w:numPr>
        <w:rPr>
          <w:rFonts w:asciiTheme="minorHAnsi" w:hAnsiTheme="minorHAnsi" w:cstheme="minorHAnsi"/>
        </w:rPr>
      </w:pPr>
      <w:r w:rsidRPr="00B503E8">
        <w:rPr>
          <w:rFonts w:asciiTheme="minorHAnsi" w:hAnsiTheme="minorHAnsi" w:cstheme="minorHAnsi"/>
        </w:rPr>
        <w:t>Konsternite pri la negativaj konsekvencoj de la daŭra ŝrumpiĝo de la normala buĝeto de Unuiĝintaj Nacioj</w:t>
      </w:r>
      <w:r w:rsidR="006E5C4D" w:rsidRPr="00B503E8">
        <w:rPr>
          <w:rFonts w:asciiTheme="minorHAnsi" w:hAnsiTheme="minorHAnsi" w:cstheme="minorHAnsi"/>
        </w:rPr>
        <w:t>,</w:t>
      </w:r>
      <w:r w:rsidRPr="00B503E8">
        <w:rPr>
          <w:rFonts w:asciiTheme="minorHAnsi" w:hAnsiTheme="minorHAnsi" w:cstheme="minorHAnsi"/>
        </w:rPr>
        <w:t xml:space="preserve"> </w:t>
      </w:r>
    </w:p>
    <w:p w:rsidR="002B12A4" w:rsidRPr="00B503E8" w:rsidRDefault="002B12A4" w:rsidP="002B12A4">
      <w:pPr>
        <w:ind w:left="720"/>
        <w:rPr>
          <w:rFonts w:asciiTheme="minorHAnsi" w:hAnsiTheme="minorHAnsi" w:cstheme="minorHAnsi"/>
        </w:rPr>
      </w:pPr>
    </w:p>
    <w:p w:rsidR="002B12A4" w:rsidRPr="00B503E8" w:rsidRDefault="002B12A4" w:rsidP="002B12A4">
      <w:pPr>
        <w:numPr>
          <w:ilvl w:val="0"/>
          <w:numId w:val="1"/>
        </w:numPr>
        <w:rPr>
          <w:rFonts w:asciiTheme="minorHAnsi" w:hAnsiTheme="minorHAnsi" w:cstheme="minorHAnsi"/>
        </w:rPr>
      </w:pPr>
      <w:r w:rsidRPr="00B503E8">
        <w:rPr>
          <w:rFonts w:asciiTheme="minorHAnsi" w:hAnsiTheme="minorHAnsi" w:cstheme="minorHAnsi"/>
        </w:rPr>
        <w:t xml:space="preserve">Konsiderante, ke paŝoj por inversigi tiun ĉi danĝeran evoluon devas </w:t>
      </w:r>
      <w:r w:rsidR="006E5C4D" w:rsidRPr="00B503E8">
        <w:rPr>
          <w:rFonts w:asciiTheme="minorHAnsi" w:hAnsiTheme="minorHAnsi" w:cstheme="minorHAnsi"/>
        </w:rPr>
        <w:t>ricev</w:t>
      </w:r>
      <w:r w:rsidRPr="00B503E8">
        <w:rPr>
          <w:rFonts w:asciiTheme="minorHAnsi" w:hAnsiTheme="minorHAnsi" w:cstheme="minorHAnsi"/>
        </w:rPr>
        <w:t>i plej altan prioritaton flanke de Membro-Ŝtatoj</w:t>
      </w:r>
      <w:r w:rsidR="008F709A" w:rsidRPr="00B503E8">
        <w:rPr>
          <w:rFonts w:asciiTheme="minorHAnsi" w:hAnsiTheme="minorHAnsi" w:cstheme="minorHAnsi"/>
        </w:rPr>
        <w:t xml:space="preserve"> kaj </w:t>
      </w:r>
      <w:r w:rsidR="006E5C4D" w:rsidRPr="00B503E8">
        <w:rPr>
          <w:rFonts w:asciiTheme="minorHAnsi" w:hAnsiTheme="minorHAnsi" w:cstheme="minorHAnsi"/>
        </w:rPr>
        <w:t xml:space="preserve">de </w:t>
      </w:r>
      <w:r w:rsidR="008F709A" w:rsidRPr="00B503E8">
        <w:rPr>
          <w:rFonts w:asciiTheme="minorHAnsi" w:hAnsiTheme="minorHAnsi" w:cstheme="minorHAnsi"/>
        </w:rPr>
        <w:t>la tutmonda civila socio</w:t>
      </w:r>
      <w:r w:rsidR="006E5C4D" w:rsidRPr="00B503E8">
        <w:rPr>
          <w:rFonts w:asciiTheme="minorHAnsi" w:hAnsiTheme="minorHAnsi" w:cstheme="minorHAnsi"/>
        </w:rPr>
        <w:t>,</w:t>
      </w:r>
    </w:p>
    <w:p w:rsidR="002B12A4" w:rsidRPr="00B503E8" w:rsidRDefault="002B12A4" w:rsidP="002B12A4">
      <w:pPr>
        <w:rPr>
          <w:rFonts w:asciiTheme="minorHAnsi" w:hAnsiTheme="minorHAnsi" w:cstheme="minorHAnsi"/>
        </w:rPr>
      </w:pPr>
    </w:p>
    <w:p w:rsidR="002B12A4" w:rsidRPr="00B503E8" w:rsidRDefault="008F709A" w:rsidP="002B12A4">
      <w:pPr>
        <w:numPr>
          <w:ilvl w:val="0"/>
          <w:numId w:val="1"/>
        </w:numPr>
        <w:rPr>
          <w:rFonts w:asciiTheme="minorHAnsi" w:hAnsiTheme="minorHAnsi" w:cstheme="minorHAnsi"/>
        </w:rPr>
      </w:pPr>
      <w:r w:rsidRPr="00B503E8">
        <w:rPr>
          <w:rFonts w:asciiTheme="minorHAnsi" w:hAnsiTheme="minorHAnsi" w:cstheme="minorHAnsi"/>
        </w:rPr>
        <w:t xml:space="preserve">Reasertante, ke la Celoj de Unuiĝintaj Nacioj por Daŭripova Evoluigo reprezentas senprecedencan okazon por Unuiĝintaj Nacioj, unuopaj registaroj kaj la tutmonda civila socio por </w:t>
      </w:r>
      <w:r w:rsidR="006E5C4D" w:rsidRPr="00B503E8">
        <w:rPr>
          <w:rFonts w:asciiTheme="minorHAnsi" w:hAnsiTheme="minorHAnsi" w:cstheme="minorHAnsi"/>
        </w:rPr>
        <w:t>kun</w:t>
      </w:r>
      <w:r w:rsidRPr="00B503E8">
        <w:rPr>
          <w:rFonts w:asciiTheme="minorHAnsi" w:hAnsiTheme="minorHAnsi" w:cstheme="minorHAnsi"/>
        </w:rPr>
        <w:t xml:space="preserve">iĝi por aktive trakti la gamon de problemoj kiun frontas la homaro, </w:t>
      </w:r>
    </w:p>
    <w:p w:rsidR="008F709A" w:rsidRPr="00B503E8" w:rsidRDefault="008F709A" w:rsidP="008F709A">
      <w:pPr>
        <w:ind w:left="720"/>
        <w:rPr>
          <w:rFonts w:asciiTheme="minorHAnsi" w:hAnsiTheme="minorHAnsi" w:cstheme="minorHAnsi"/>
        </w:rPr>
      </w:pPr>
    </w:p>
    <w:p w:rsidR="002B12A4" w:rsidRPr="00B503E8" w:rsidRDefault="008F709A" w:rsidP="002B12A4">
      <w:pPr>
        <w:numPr>
          <w:ilvl w:val="0"/>
          <w:numId w:val="1"/>
        </w:numPr>
        <w:rPr>
          <w:rFonts w:asciiTheme="minorHAnsi" w:hAnsiTheme="minorHAnsi" w:cstheme="minorHAnsi"/>
        </w:rPr>
      </w:pPr>
      <w:r w:rsidRPr="00B503E8">
        <w:rPr>
          <w:rFonts w:asciiTheme="minorHAnsi" w:hAnsiTheme="minorHAnsi" w:cstheme="minorHAnsi"/>
        </w:rPr>
        <w:t xml:space="preserve">Substrekas la ŝlosilan rolon kiun la Sistemo de Unuiĝintaj Nacioj povas kaj devas ludi por varti, administri kaj kunordigi la atingadon de la Celoj, engaĝante kaj konstrue utiligante la sindediĉon, kompetentecon kaj respondecon de civilsociaj organizaĵoj tutmonde,  </w:t>
      </w:r>
    </w:p>
    <w:p w:rsidR="002B12A4" w:rsidRPr="00B503E8" w:rsidRDefault="002B12A4" w:rsidP="002B12A4">
      <w:pPr>
        <w:rPr>
          <w:rFonts w:asciiTheme="minorHAnsi" w:hAnsiTheme="minorHAnsi" w:cstheme="minorHAnsi"/>
        </w:rPr>
      </w:pPr>
    </w:p>
    <w:p w:rsidR="002B12A4" w:rsidRPr="00B503E8" w:rsidRDefault="008F709A" w:rsidP="002B12A4">
      <w:pPr>
        <w:numPr>
          <w:ilvl w:val="0"/>
          <w:numId w:val="1"/>
        </w:numPr>
        <w:rPr>
          <w:rFonts w:asciiTheme="minorHAnsi" w:hAnsiTheme="minorHAnsi" w:cstheme="minorHAnsi"/>
        </w:rPr>
      </w:pPr>
      <w:r w:rsidRPr="00B503E8">
        <w:rPr>
          <w:rFonts w:asciiTheme="minorHAnsi" w:hAnsiTheme="minorHAnsi" w:cstheme="minorHAnsi"/>
        </w:rPr>
        <w:t xml:space="preserve">Emfazas la samtempan neceson, ke la Sistemo de Unuiĝintaj Nacioj havu adekvatajn rimedojn – financajn kaj personarajn – por povi plenumi la </w:t>
      </w:r>
      <w:r w:rsidR="007D17AF" w:rsidRPr="00B503E8">
        <w:rPr>
          <w:rFonts w:asciiTheme="minorHAnsi" w:hAnsiTheme="minorHAnsi" w:cstheme="minorHAnsi"/>
        </w:rPr>
        <w:t xml:space="preserve">multoblajn taskojn kiujn povas efike realigi nur tiu ĉi </w:t>
      </w:r>
      <w:r w:rsidR="006E5C4D" w:rsidRPr="00B503E8">
        <w:rPr>
          <w:rFonts w:asciiTheme="minorHAnsi" w:hAnsiTheme="minorHAnsi" w:cstheme="minorHAnsi"/>
        </w:rPr>
        <w:t>sol</w:t>
      </w:r>
      <w:r w:rsidR="007D17AF" w:rsidRPr="00B503E8">
        <w:rPr>
          <w:rFonts w:asciiTheme="minorHAnsi" w:hAnsiTheme="minorHAnsi" w:cstheme="minorHAnsi"/>
        </w:rPr>
        <w:t xml:space="preserve">a universala monda institucio, </w:t>
      </w:r>
    </w:p>
    <w:p w:rsidR="007D17AF" w:rsidRPr="00B503E8" w:rsidRDefault="007D17AF" w:rsidP="007D17AF">
      <w:pPr>
        <w:ind w:left="720"/>
        <w:rPr>
          <w:rFonts w:asciiTheme="minorHAnsi" w:hAnsiTheme="minorHAnsi" w:cstheme="minorHAnsi"/>
        </w:rPr>
      </w:pPr>
    </w:p>
    <w:p w:rsidR="002B12A4" w:rsidRPr="00B503E8" w:rsidRDefault="007D17AF" w:rsidP="002B12A4">
      <w:pPr>
        <w:numPr>
          <w:ilvl w:val="0"/>
          <w:numId w:val="1"/>
        </w:numPr>
        <w:rPr>
          <w:rFonts w:asciiTheme="minorHAnsi" w:hAnsiTheme="minorHAnsi" w:cstheme="minorHAnsi"/>
        </w:rPr>
      </w:pPr>
      <w:r w:rsidRPr="00B503E8">
        <w:rPr>
          <w:rFonts w:asciiTheme="minorHAnsi" w:hAnsiTheme="minorHAnsi" w:cstheme="minorHAnsi"/>
        </w:rPr>
        <w:t>Forte bedaŭras la daŭrajn reduktojn de UN-buĝetoj tra pluraj jaroj spite la pligrandigitan laborŝarĝon,</w:t>
      </w:r>
    </w:p>
    <w:p w:rsidR="002B12A4" w:rsidRPr="00B503E8" w:rsidRDefault="002B12A4" w:rsidP="002B12A4">
      <w:pPr>
        <w:pStyle w:val="Paragraphedeliste"/>
        <w:rPr>
          <w:rFonts w:asciiTheme="minorHAnsi" w:hAnsiTheme="minorHAnsi" w:cstheme="minorHAnsi"/>
        </w:rPr>
      </w:pPr>
    </w:p>
    <w:p w:rsidR="002B12A4" w:rsidRPr="00B503E8" w:rsidRDefault="007D17AF" w:rsidP="002B12A4">
      <w:pPr>
        <w:numPr>
          <w:ilvl w:val="0"/>
          <w:numId w:val="1"/>
        </w:numPr>
        <w:rPr>
          <w:rFonts w:asciiTheme="minorHAnsi" w:hAnsiTheme="minorHAnsi" w:cstheme="minorHAnsi"/>
        </w:rPr>
      </w:pPr>
      <w:r w:rsidRPr="00B503E8">
        <w:rPr>
          <w:rFonts w:asciiTheme="minorHAnsi" w:hAnsiTheme="minorHAnsi" w:cstheme="minorHAnsi"/>
        </w:rPr>
        <w:t>S</w:t>
      </w:r>
      <w:r w:rsidR="006E5C4D" w:rsidRPr="00B503E8">
        <w:rPr>
          <w:rFonts w:asciiTheme="minorHAnsi" w:hAnsiTheme="minorHAnsi" w:cstheme="minorHAnsi"/>
        </w:rPr>
        <w:t>u</w:t>
      </w:r>
      <w:r w:rsidRPr="00B503E8">
        <w:rPr>
          <w:rFonts w:asciiTheme="minorHAnsi" w:hAnsiTheme="minorHAnsi" w:cstheme="minorHAnsi"/>
        </w:rPr>
        <w:t>bstrekante, ke la ŝrumpiĝo de la normalaj buĝetaj rimedoj de Unuiĝintaj Nacioj  konsistigas la plej grandan minacon al la efika funkciado de la monda organizaĵo,</w:t>
      </w:r>
    </w:p>
    <w:p w:rsidR="002B12A4" w:rsidRPr="00B503E8" w:rsidRDefault="002B12A4" w:rsidP="002B12A4">
      <w:pPr>
        <w:pStyle w:val="Paragraphedeliste"/>
        <w:rPr>
          <w:rFonts w:asciiTheme="minorHAnsi" w:hAnsiTheme="minorHAnsi" w:cstheme="minorHAnsi"/>
        </w:rPr>
      </w:pPr>
    </w:p>
    <w:p w:rsidR="002B12A4" w:rsidRPr="00B503E8" w:rsidRDefault="007D17AF" w:rsidP="002B12A4">
      <w:pPr>
        <w:numPr>
          <w:ilvl w:val="0"/>
          <w:numId w:val="1"/>
        </w:numPr>
        <w:rPr>
          <w:rFonts w:asciiTheme="minorHAnsi" w:hAnsiTheme="minorHAnsi" w:cstheme="minorHAnsi"/>
        </w:rPr>
      </w:pPr>
      <w:r w:rsidRPr="00B503E8">
        <w:rPr>
          <w:rFonts w:asciiTheme="minorHAnsi" w:hAnsiTheme="minorHAnsi" w:cstheme="minorHAnsi"/>
        </w:rPr>
        <w:t>Plue emfazan</w:t>
      </w:r>
      <w:r w:rsidR="006E5C4D" w:rsidRPr="00B503E8">
        <w:rPr>
          <w:rFonts w:asciiTheme="minorHAnsi" w:hAnsiTheme="minorHAnsi" w:cstheme="minorHAnsi"/>
        </w:rPr>
        <w:t>te la negativajn rezultojn de</w:t>
      </w:r>
      <w:r w:rsidRPr="00B503E8">
        <w:rPr>
          <w:rFonts w:asciiTheme="minorHAnsi" w:hAnsiTheme="minorHAnsi" w:cstheme="minorHAnsi"/>
        </w:rPr>
        <w:t xml:space="preserve"> reduktiĝo de rimedoj por </w:t>
      </w:r>
      <w:r w:rsidR="006E5C4D" w:rsidRPr="00B503E8">
        <w:rPr>
          <w:rFonts w:asciiTheme="minorHAnsi" w:hAnsiTheme="minorHAnsi" w:cstheme="minorHAnsi"/>
        </w:rPr>
        <w:t xml:space="preserve">publika informado kaj por </w:t>
      </w:r>
      <w:r w:rsidRPr="00B503E8">
        <w:rPr>
          <w:rFonts w:asciiTheme="minorHAnsi" w:hAnsiTheme="minorHAnsi" w:cstheme="minorHAnsi"/>
        </w:rPr>
        <w:t>partopreno de, kaj konsultado kun, neregistaraj organizaĵoj en la laboro de Unuiĝintaj Nacioj</w:t>
      </w:r>
      <w:r w:rsidR="006E5C4D" w:rsidRPr="00B503E8">
        <w:rPr>
          <w:rFonts w:asciiTheme="minorHAnsi" w:hAnsiTheme="minorHAnsi" w:cstheme="minorHAnsi"/>
        </w:rPr>
        <w:t>,</w:t>
      </w:r>
      <w:r w:rsidRPr="00B503E8">
        <w:rPr>
          <w:rFonts w:asciiTheme="minorHAnsi" w:hAnsiTheme="minorHAnsi" w:cstheme="minorHAnsi"/>
        </w:rPr>
        <w:t xml:space="preserve"> </w:t>
      </w:r>
    </w:p>
    <w:p w:rsidR="007D17AF" w:rsidRPr="00B503E8" w:rsidRDefault="007D17AF" w:rsidP="007D17AF">
      <w:pPr>
        <w:ind w:left="720"/>
        <w:rPr>
          <w:rFonts w:asciiTheme="minorHAnsi" w:hAnsiTheme="minorHAnsi" w:cstheme="minorHAnsi"/>
        </w:rPr>
      </w:pPr>
    </w:p>
    <w:p w:rsidR="002B12A4" w:rsidRPr="00B503E8" w:rsidRDefault="007D17AF" w:rsidP="002B12A4">
      <w:pPr>
        <w:numPr>
          <w:ilvl w:val="0"/>
          <w:numId w:val="1"/>
        </w:numPr>
        <w:rPr>
          <w:rFonts w:asciiTheme="minorHAnsi" w:hAnsiTheme="minorHAnsi" w:cstheme="minorHAnsi"/>
        </w:rPr>
      </w:pPr>
      <w:r w:rsidRPr="00B503E8">
        <w:rPr>
          <w:rFonts w:asciiTheme="minorHAnsi" w:hAnsiTheme="minorHAnsi" w:cstheme="minorHAnsi"/>
        </w:rPr>
        <w:t xml:space="preserve">Alvokas al registaroj, ke ili publike promesu akcepti sufiĉe pligrandigitan normalan buĝeton por la venonta buĝeta periodo, nuligante ĉiujn lastatempajn tendencojn serĉi tranĉojn kaj reduktojn je la kosto de programoj kiuj necesigas multflankan agadon, </w:t>
      </w:r>
    </w:p>
    <w:p w:rsidR="007D17AF" w:rsidRDefault="007D17AF" w:rsidP="007D17AF">
      <w:pPr>
        <w:ind w:left="720"/>
        <w:rPr>
          <w:rFonts w:asciiTheme="minorHAnsi" w:hAnsiTheme="minorHAnsi" w:cstheme="minorHAnsi"/>
        </w:rPr>
      </w:pPr>
    </w:p>
    <w:p w:rsidR="009E7643" w:rsidRPr="00B503E8" w:rsidRDefault="009E7643" w:rsidP="007D17AF">
      <w:pPr>
        <w:ind w:left="720"/>
        <w:rPr>
          <w:rFonts w:asciiTheme="minorHAnsi" w:hAnsiTheme="minorHAnsi" w:cstheme="minorHAnsi"/>
        </w:rPr>
      </w:pPr>
    </w:p>
    <w:p w:rsidR="002B12A4" w:rsidRPr="00B503E8" w:rsidRDefault="00670D61" w:rsidP="002B12A4">
      <w:pPr>
        <w:numPr>
          <w:ilvl w:val="0"/>
          <w:numId w:val="1"/>
        </w:numPr>
        <w:rPr>
          <w:rFonts w:asciiTheme="minorHAnsi" w:hAnsiTheme="minorHAnsi" w:cstheme="minorHAnsi"/>
        </w:rPr>
      </w:pPr>
      <w:r w:rsidRPr="00B503E8">
        <w:rPr>
          <w:rFonts w:asciiTheme="minorHAnsi" w:hAnsiTheme="minorHAnsi" w:cstheme="minorHAnsi"/>
        </w:rPr>
        <w:lastRenderedPageBreak/>
        <w:t>Krome alvokas al registaroj, ke ili subtenu kaj plene sineng</w:t>
      </w:r>
      <w:r w:rsidR="006E5C4D" w:rsidRPr="00B503E8">
        <w:rPr>
          <w:rFonts w:asciiTheme="minorHAnsi" w:hAnsiTheme="minorHAnsi" w:cstheme="minorHAnsi"/>
        </w:rPr>
        <w:t>aĝu kun la organoj kaj in</w:t>
      </w:r>
      <w:r w:rsidRPr="00B503E8">
        <w:rPr>
          <w:rFonts w:asciiTheme="minorHAnsi" w:hAnsiTheme="minorHAnsi" w:cstheme="minorHAnsi"/>
        </w:rPr>
        <w:t>sta</w:t>
      </w:r>
      <w:r w:rsidR="006E5C4D" w:rsidRPr="00B503E8">
        <w:rPr>
          <w:rFonts w:asciiTheme="minorHAnsi" w:hAnsiTheme="minorHAnsi" w:cstheme="minorHAnsi"/>
        </w:rPr>
        <w:t>n</w:t>
      </w:r>
      <w:r w:rsidRPr="00B503E8">
        <w:rPr>
          <w:rFonts w:asciiTheme="minorHAnsi" w:hAnsiTheme="minorHAnsi" w:cstheme="minorHAnsi"/>
        </w:rPr>
        <w:t xml:space="preserve">coj de la Sistemo de Unuiĝintaj Nacioj, rekonante, ke retiriĝo el multflankismo estas memfarita vundo kiu malfermas la pordon al tiu unuflankismo kiu tro ofte jam havis historie tragikajn konsekvencojn, </w:t>
      </w:r>
    </w:p>
    <w:p w:rsidR="00670D61" w:rsidRPr="00B503E8" w:rsidRDefault="00670D61" w:rsidP="00670D61">
      <w:pPr>
        <w:ind w:left="720"/>
        <w:rPr>
          <w:rFonts w:asciiTheme="minorHAnsi" w:hAnsiTheme="minorHAnsi" w:cstheme="minorHAnsi"/>
        </w:rPr>
      </w:pPr>
    </w:p>
    <w:p w:rsidR="002B12A4" w:rsidRPr="00B503E8" w:rsidRDefault="00670D61" w:rsidP="002B12A4">
      <w:pPr>
        <w:numPr>
          <w:ilvl w:val="0"/>
          <w:numId w:val="1"/>
        </w:numPr>
        <w:rPr>
          <w:rFonts w:asciiTheme="minorHAnsi" w:hAnsiTheme="minorHAnsi" w:cstheme="minorHAnsi"/>
        </w:rPr>
      </w:pPr>
      <w:r w:rsidRPr="00B503E8">
        <w:rPr>
          <w:rFonts w:asciiTheme="minorHAnsi" w:hAnsiTheme="minorHAnsi" w:cstheme="minorHAnsi"/>
        </w:rPr>
        <w:t xml:space="preserve">Laŭdas la iniciatojn de la Estraro, Substancaj Komitatoj, kaj membro-organizaĵoj de CoNGO per kiuj en deklaroj kaj publikaj kunvenoj ili atentigis la publikon pri la financa krizo de UN, </w:t>
      </w:r>
    </w:p>
    <w:p w:rsidR="002B12A4" w:rsidRPr="00B503E8" w:rsidRDefault="002B12A4" w:rsidP="002B12A4">
      <w:pPr>
        <w:pStyle w:val="Paragraphedeliste"/>
        <w:rPr>
          <w:rFonts w:asciiTheme="minorHAnsi" w:hAnsiTheme="minorHAnsi" w:cstheme="minorHAnsi"/>
        </w:rPr>
      </w:pPr>
    </w:p>
    <w:p w:rsidR="002B12A4" w:rsidRPr="00B503E8" w:rsidRDefault="00670D61" w:rsidP="002B12A4">
      <w:pPr>
        <w:numPr>
          <w:ilvl w:val="0"/>
          <w:numId w:val="1"/>
        </w:numPr>
        <w:rPr>
          <w:rFonts w:asciiTheme="minorHAnsi" w:hAnsiTheme="minorHAnsi" w:cstheme="minorHAnsi"/>
        </w:rPr>
      </w:pPr>
      <w:r w:rsidRPr="00B503E8">
        <w:rPr>
          <w:rFonts w:asciiTheme="minorHAnsi" w:hAnsiTheme="minorHAnsi" w:cstheme="minorHAnsi"/>
        </w:rPr>
        <w:t xml:space="preserve">Rememorigas pri la unuanima pozicio akceptita en la </w:t>
      </w:r>
      <w:r w:rsidR="00B503E8" w:rsidRPr="00B503E8">
        <w:rPr>
          <w:rFonts w:asciiTheme="minorHAnsi" w:hAnsiTheme="minorHAnsi" w:cstheme="minorHAnsi"/>
        </w:rPr>
        <w:t>Jarmil</w:t>
      </w:r>
      <w:r w:rsidRPr="00B503E8">
        <w:rPr>
          <w:rFonts w:asciiTheme="minorHAnsi" w:hAnsiTheme="minorHAnsi" w:cstheme="minorHAnsi"/>
        </w:rPr>
        <w:t xml:space="preserve">a Forumo de NROj en majo 2000, ke la normala buĝeto de Unuiĝintaj Nacioj povus esti tuj duobligita kun bonaj rezultoj, </w:t>
      </w:r>
    </w:p>
    <w:p w:rsidR="002B12A4" w:rsidRPr="00B503E8" w:rsidRDefault="002B12A4" w:rsidP="002B12A4">
      <w:pPr>
        <w:rPr>
          <w:rFonts w:asciiTheme="minorHAnsi" w:hAnsiTheme="minorHAnsi" w:cstheme="minorHAnsi"/>
        </w:rPr>
      </w:pPr>
    </w:p>
    <w:p w:rsidR="002B12A4" w:rsidRPr="00B503E8" w:rsidRDefault="00670D61" w:rsidP="002B12A4">
      <w:pPr>
        <w:numPr>
          <w:ilvl w:val="0"/>
          <w:numId w:val="1"/>
        </w:numPr>
        <w:rPr>
          <w:rFonts w:asciiTheme="minorHAnsi" w:hAnsiTheme="minorHAnsi" w:cstheme="minorHAnsi"/>
        </w:rPr>
      </w:pPr>
      <w:r w:rsidRPr="00B503E8">
        <w:rPr>
          <w:rFonts w:asciiTheme="minorHAnsi" w:hAnsiTheme="minorHAnsi" w:cstheme="minorHAnsi"/>
        </w:rPr>
        <w:t xml:space="preserve">Rajtigas la Estraron de </w:t>
      </w:r>
      <w:r w:rsidR="002B12A4" w:rsidRPr="00B503E8">
        <w:rPr>
          <w:rFonts w:asciiTheme="minorHAnsi" w:hAnsiTheme="minorHAnsi" w:cstheme="minorHAnsi"/>
        </w:rPr>
        <w:t xml:space="preserve">CoNGO </w:t>
      </w:r>
      <w:r w:rsidR="00B503E8" w:rsidRPr="00B503E8">
        <w:rPr>
          <w:rFonts w:asciiTheme="minorHAnsi" w:hAnsiTheme="minorHAnsi" w:cstheme="minorHAnsi"/>
        </w:rPr>
        <w:t xml:space="preserve">sin </w:t>
      </w:r>
      <w:r w:rsidRPr="00B503E8">
        <w:rPr>
          <w:rFonts w:asciiTheme="minorHAnsi" w:hAnsiTheme="minorHAnsi" w:cstheme="minorHAnsi"/>
        </w:rPr>
        <w:t>engaĝi kaj mobilizi pa</w:t>
      </w:r>
      <w:r w:rsidR="006E5C4D" w:rsidRPr="00B503E8">
        <w:rPr>
          <w:rFonts w:asciiTheme="minorHAnsi" w:hAnsiTheme="minorHAnsi" w:cstheme="minorHAnsi"/>
        </w:rPr>
        <w:t>rtnere kun la tutmonda civilsocia komunumo por plifortigi sian pledadon ĉe registaroj kaj ĉiuj koncernaj roluloj</w:t>
      </w:r>
      <w:r w:rsidR="00B503E8" w:rsidRPr="00B503E8">
        <w:rPr>
          <w:rFonts w:asciiTheme="minorHAnsi" w:hAnsiTheme="minorHAnsi" w:cstheme="minorHAnsi"/>
        </w:rPr>
        <w:t xml:space="preserve">, ke ili </w:t>
      </w:r>
      <w:r w:rsidR="006E5C4D" w:rsidRPr="00B503E8">
        <w:rPr>
          <w:rFonts w:asciiTheme="minorHAnsi" w:hAnsiTheme="minorHAnsi" w:cstheme="minorHAnsi"/>
        </w:rPr>
        <w:t>liver</w:t>
      </w:r>
      <w:r w:rsidR="00B503E8" w:rsidRPr="00B503E8">
        <w:rPr>
          <w:rFonts w:asciiTheme="minorHAnsi" w:hAnsiTheme="minorHAnsi" w:cstheme="minorHAnsi"/>
        </w:rPr>
        <w:t>u</w:t>
      </w:r>
      <w:r w:rsidR="006E5C4D" w:rsidRPr="00B503E8">
        <w:rPr>
          <w:rFonts w:asciiTheme="minorHAnsi" w:hAnsiTheme="minorHAnsi" w:cstheme="minorHAnsi"/>
        </w:rPr>
        <w:t xml:space="preserve"> al la Sistemo de Unuiĝintaj Nacioj la rimedojn kiujn ĝi pravigeble bezonas.</w:t>
      </w:r>
    </w:p>
    <w:p w:rsidR="002B12A4" w:rsidRPr="00B503E8" w:rsidRDefault="002B12A4" w:rsidP="002B12A4">
      <w:pPr>
        <w:rPr>
          <w:rFonts w:asciiTheme="minorHAnsi" w:hAnsiTheme="minorHAnsi" w:cstheme="minorHAnsi"/>
        </w:rPr>
      </w:pPr>
    </w:p>
    <w:sectPr w:rsidR="002B12A4" w:rsidRPr="00B503E8" w:rsidSect="00E2189A">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OpenSymbol">
    <w:charset w:val="00"/>
    <w:family w:val="auto"/>
    <w:pitch w:val="variable"/>
    <w:sig w:usb0="800000AF" w:usb1="1001ECEA"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altName w:val="Lucida Sans Unicode"/>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savePreviewPicture/>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866"/>
    <w:rsid w:val="000062C9"/>
    <w:rsid w:val="00006C23"/>
    <w:rsid w:val="00006CF9"/>
    <w:rsid w:val="000758B5"/>
    <w:rsid w:val="000B6B0A"/>
    <w:rsid w:val="0011376B"/>
    <w:rsid w:val="001B40EC"/>
    <w:rsid w:val="00257B69"/>
    <w:rsid w:val="002B12A4"/>
    <w:rsid w:val="002C75B1"/>
    <w:rsid w:val="00327D38"/>
    <w:rsid w:val="003434A7"/>
    <w:rsid w:val="00401F59"/>
    <w:rsid w:val="004A7E0D"/>
    <w:rsid w:val="00543DCD"/>
    <w:rsid w:val="005471AC"/>
    <w:rsid w:val="005C3437"/>
    <w:rsid w:val="00670D61"/>
    <w:rsid w:val="006E5C4D"/>
    <w:rsid w:val="00714CA6"/>
    <w:rsid w:val="0076129B"/>
    <w:rsid w:val="007A1197"/>
    <w:rsid w:val="007C16A1"/>
    <w:rsid w:val="007C4089"/>
    <w:rsid w:val="007D17AF"/>
    <w:rsid w:val="007F33AD"/>
    <w:rsid w:val="008320C2"/>
    <w:rsid w:val="00877E41"/>
    <w:rsid w:val="00892949"/>
    <w:rsid w:val="008A2473"/>
    <w:rsid w:val="008D24B6"/>
    <w:rsid w:val="008D4840"/>
    <w:rsid w:val="008F709A"/>
    <w:rsid w:val="009036A2"/>
    <w:rsid w:val="00955971"/>
    <w:rsid w:val="009571AF"/>
    <w:rsid w:val="009E7643"/>
    <w:rsid w:val="00B14CA1"/>
    <w:rsid w:val="00B33D35"/>
    <w:rsid w:val="00B503E8"/>
    <w:rsid w:val="00B814A2"/>
    <w:rsid w:val="00BD291D"/>
    <w:rsid w:val="00BD40AF"/>
    <w:rsid w:val="00BD4BFB"/>
    <w:rsid w:val="00C252B4"/>
    <w:rsid w:val="00C94253"/>
    <w:rsid w:val="00D26BCC"/>
    <w:rsid w:val="00E15C89"/>
    <w:rsid w:val="00E2189A"/>
    <w:rsid w:val="00E4045A"/>
    <w:rsid w:val="00EA2FA1"/>
    <w:rsid w:val="00EF7F98"/>
    <w:rsid w:val="00F70866"/>
    <w:rsid w:val="00FF31C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A10BD8E3-CD2A-422B-AE5D-B37F6777B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189A"/>
    <w:pPr>
      <w:widowControl w:val="0"/>
      <w:suppressAutoHyphens/>
    </w:pPr>
    <w:rPr>
      <w:rFonts w:eastAsia="SimSun" w:cs="Lucida Sans"/>
      <w:kern w:val="1"/>
      <w:sz w:val="24"/>
      <w:szCs w:val="24"/>
      <w:lang w:eastAsia="hi-IN" w:bidi="hi-I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unktuppstllning">
    <w:name w:val="Punktuppställning"/>
    <w:rsid w:val="00E2189A"/>
    <w:rPr>
      <w:rFonts w:ascii="OpenSymbol" w:eastAsia="OpenSymbol" w:hAnsi="OpenSymbol" w:cs="OpenSymbol"/>
    </w:rPr>
  </w:style>
  <w:style w:type="paragraph" w:customStyle="1" w:styleId="Rubrik1">
    <w:name w:val="Rubrik1"/>
    <w:basedOn w:val="Normal"/>
    <w:next w:val="Corpsdetexte"/>
    <w:rsid w:val="00E2189A"/>
    <w:pPr>
      <w:keepNext/>
      <w:spacing w:before="240" w:after="120"/>
    </w:pPr>
    <w:rPr>
      <w:rFonts w:ascii="Arial" w:eastAsia="Microsoft YaHei" w:hAnsi="Arial"/>
      <w:sz w:val="28"/>
      <w:szCs w:val="28"/>
    </w:rPr>
  </w:style>
  <w:style w:type="paragraph" w:styleId="Corpsdetexte">
    <w:name w:val="Body Text"/>
    <w:basedOn w:val="Normal"/>
    <w:rsid w:val="00E2189A"/>
    <w:pPr>
      <w:spacing w:after="120"/>
    </w:pPr>
  </w:style>
  <w:style w:type="paragraph" w:styleId="Liste">
    <w:name w:val="List"/>
    <w:basedOn w:val="Corpsdetexte"/>
    <w:rsid w:val="00E2189A"/>
  </w:style>
  <w:style w:type="paragraph" w:customStyle="1" w:styleId="Bildtext">
    <w:name w:val="Bildtext"/>
    <w:basedOn w:val="Normal"/>
    <w:rsid w:val="00E2189A"/>
    <w:pPr>
      <w:suppressLineNumbers/>
      <w:spacing w:before="120" w:after="120"/>
    </w:pPr>
    <w:rPr>
      <w:i/>
      <w:iCs/>
    </w:rPr>
  </w:style>
  <w:style w:type="paragraph" w:customStyle="1" w:styleId="Frteckning">
    <w:name w:val="Förteckning"/>
    <w:basedOn w:val="Normal"/>
    <w:rsid w:val="00E2189A"/>
    <w:pPr>
      <w:suppressLineNumbers/>
    </w:pPr>
  </w:style>
  <w:style w:type="paragraph" w:styleId="Paragraphedeliste">
    <w:name w:val="List Paragraph"/>
    <w:basedOn w:val="Normal"/>
    <w:uiPriority w:val="34"/>
    <w:qFormat/>
    <w:rsid w:val="005C3437"/>
    <w:pPr>
      <w:ind w:left="720"/>
      <w:contextualSpacing/>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026CA6-06CF-4934-A750-F3E89F63A7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515</Words>
  <Characters>2837</Characters>
  <Application>Microsoft Office Word</Application>
  <DocSecurity>0</DocSecurity>
  <Lines>23</Lines>
  <Paragraphs>6</Paragraphs>
  <ScaleCrop>false</ScaleCrop>
  <HeadingPairs>
    <vt:vector size="6" baseType="variant">
      <vt:variant>
        <vt:lpstr>Titre</vt:lpstr>
      </vt:variant>
      <vt:variant>
        <vt:i4>1</vt:i4>
      </vt:variant>
      <vt:variant>
        <vt:lpstr>Title</vt:lpstr>
      </vt:variant>
      <vt:variant>
        <vt:i4>1</vt:i4>
      </vt:variant>
      <vt:variant>
        <vt:lpstr>Rubrik</vt:lpstr>
      </vt:variant>
      <vt:variant>
        <vt:i4>1</vt:i4>
      </vt:variant>
    </vt:vector>
  </HeadingPairs>
  <TitlesOfParts>
    <vt:vector size="3" baseType="lpstr">
      <vt:lpstr/>
      <vt:lpstr/>
      <vt:lpstr/>
    </vt:vector>
  </TitlesOfParts>
  <Company/>
  <LinksUpToDate>false</LinksUpToDate>
  <CharactersWithSpaces>3346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Rezolucio de la 26a Ĝenerala Asembleo de la Konferenco de Neregistaraj Organizaĵoj (CoNGO), Ĝenevo, 1-3 marto 2018</dc:title>
  <dc:subject>Originalo: angla/English, CoNGO - Esperanta versio: Universala Esperanto-Asocio (UEA)</dc:subject>
  <dc:creator>Humphrey Tonkin, Usono;Universala Esperanto-Asocio (UEA)</dc:creator>
  <cp:lastModifiedBy>--</cp:lastModifiedBy>
  <cp:revision>2</cp:revision>
  <cp:lastPrinted>2017-10-14T08:48:00Z</cp:lastPrinted>
  <dcterms:created xsi:type="dcterms:W3CDTF">2018-03-11T18:13:00Z</dcterms:created>
  <dcterms:modified xsi:type="dcterms:W3CDTF">2018-03-11T18:13:00Z</dcterms:modified>
</cp:coreProperties>
</file>